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Default="00620FBD" w:rsidP="000C1909">
      <w:pPr>
        <w:pStyle w:val="TableContents"/>
        <w:spacing w:before="283" w:after="113"/>
        <w:jc w:val="center"/>
      </w:pPr>
      <w:r>
        <w:rPr>
          <w:b/>
          <w:bCs/>
          <w:szCs w:val="22"/>
          <w:lang w:val="ca-ES"/>
        </w:rPr>
        <w:t>A</w:t>
      </w:r>
      <w:r w:rsidR="000C1909">
        <w:rPr>
          <w:b/>
          <w:bCs/>
          <w:szCs w:val="22"/>
          <w:lang w:val="ca-ES"/>
        </w:rPr>
        <w:t>L BATLLE DE L'EXCEL·LENTÍSSIM AJUNTAMENT DE POLLENÇA</w:t>
      </w:r>
    </w:p>
    <w:p w:rsidR="000C1909" w:rsidRDefault="000C1909" w:rsidP="000C1909">
      <w:pPr>
        <w:pStyle w:val="TableContents"/>
        <w:spacing w:before="283"/>
        <w:jc w:val="center"/>
      </w:pPr>
      <w:r>
        <w:rPr>
          <w:rStyle w:val="Textoennegrita"/>
          <w:szCs w:val="22"/>
          <w:lang w:val="ca-ES"/>
        </w:rPr>
        <w:t>IMPRÈS 1</w:t>
      </w:r>
    </w:p>
    <w:p w:rsidR="000C1909" w:rsidRDefault="000C1909" w:rsidP="000C1909">
      <w:pPr>
        <w:pStyle w:val="TableContents"/>
        <w:spacing w:after="113"/>
        <w:jc w:val="center"/>
      </w:pPr>
      <w:r>
        <w:rPr>
          <w:rStyle w:val="Textoennegrita"/>
          <w:szCs w:val="22"/>
          <w:lang w:val="ca-ES"/>
        </w:rPr>
        <w:t>SOL·LICITUD DE SUBVENCIÓ PER A ACTIVITAT CULTURAL LOCAL 2023</w:t>
      </w:r>
    </w:p>
    <w:p w:rsidR="000C1909" w:rsidRDefault="000C1909" w:rsidP="000C1909">
      <w:pPr>
        <w:pStyle w:val="TableContents"/>
        <w:spacing w:before="170" w:after="113"/>
        <w:jc w:val="both"/>
      </w:pPr>
      <w:r>
        <w:rPr>
          <w:rStyle w:val="Textoennegrita"/>
          <w:szCs w:val="22"/>
          <w:lang w:val="ca-ES"/>
        </w:rPr>
        <w:t>SOL·LICITANT</w:t>
      </w:r>
      <w:r>
        <w:rPr>
          <w:szCs w:val="22"/>
          <w:lang w:val="ca-ES"/>
        </w:rPr>
        <w:t>: (marqueu amb una creu la opció pertinent)</w:t>
      </w:r>
    </w:p>
    <w:p w:rsidR="000C1909" w:rsidRDefault="000C1909" w:rsidP="000C1909">
      <w:pPr>
        <w:pStyle w:val="TableContents"/>
        <w:numPr>
          <w:ilvl w:val="0"/>
          <w:numId w:val="21"/>
        </w:numPr>
        <w:spacing w:before="113" w:after="113"/>
        <w:jc w:val="both"/>
      </w:pPr>
      <w:r>
        <w:rPr>
          <w:szCs w:val="22"/>
          <w:lang w:val="ca-ES"/>
        </w:rPr>
        <w:t>Persona física (   )</w:t>
      </w:r>
    </w:p>
    <w:p w:rsidR="000C1909" w:rsidRDefault="000C1909" w:rsidP="000C1909">
      <w:pPr>
        <w:pStyle w:val="TableContents"/>
        <w:numPr>
          <w:ilvl w:val="0"/>
          <w:numId w:val="21"/>
        </w:numPr>
        <w:spacing w:before="113" w:after="113"/>
        <w:jc w:val="both"/>
      </w:pPr>
      <w:r>
        <w:rPr>
          <w:szCs w:val="22"/>
          <w:lang w:val="ca-ES"/>
        </w:rPr>
        <w:t>Associació o fundació cultural sense finalitat de lucre (   )</w:t>
      </w:r>
    </w:p>
    <w:p w:rsidR="000C1909" w:rsidRDefault="000C1909" w:rsidP="000C1909">
      <w:pPr>
        <w:pStyle w:val="TableContents"/>
        <w:numPr>
          <w:ilvl w:val="0"/>
          <w:numId w:val="21"/>
        </w:numPr>
        <w:spacing w:before="113" w:after="113"/>
        <w:jc w:val="both"/>
      </w:pPr>
      <w:r>
        <w:rPr>
          <w:szCs w:val="22"/>
          <w:lang w:val="ca-ES"/>
        </w:rPr>
        <w:t>Agrupació de persones físiques, jurídiques privades o comunitat de béns (   )</w:t>
      </w:r>
    </w:p>
    <w:p w:rsidR="000C1909" w:rsidRDefault="000C1909" w:rsidP="000C1909">
      <w:pPr>
        <w:pStyle w:val="TableContents"/>
        <w:spacing w:before="283" w:after="113"/>
        <w:jc w:val="both"/>
      </w:pPr>
      <w:r>
        <w:rPr>
          <w:rStyle w:val="Textoennegrita"/>
          <w:szCs w:val="22"/>
          <w:lang w:val="ca-ES"/>
        </w:rPr>
        <w:t>DADES DE LA PERSONA SOL·LICITANT</w:t>
      </w:r>
      <w:r>
        <w:rPr>
          <w:szCs w:val="22"/>
          <w:lang w:val="ca-ES"/>
        </w:rPr>
        <w:t>:</w:t>
      </w:r>
    </w:p>
    <w:p w:rsidR="000C1909" w:rsidRDefault="000C1909" w:rsidP="000C1909">
      <w:pPr>
        <w:pStyle w:val="TableContents"/>
        <w:spacing w:before="57" w:after="57" w:line="360" w:lineRule="auto"/>
        <w:jc w:val="both"/>
      </w:pPr>
      <w:r>
        <w:rPr>
          <w:szCs w:val="22"/>
          <w:lang w:val="ca-ES"/>
        </w:rPr>
        <w:t>Sr./Sra./Associació/Fundació/Agrupació: _______________________________________</w:t>
      </w:r>
    </w:p>
    <w:p w:rsidR="000C1909" w:rsidRDefault="000C1909" w:rsidP="000C1909">
      <w:pPr>
        <w:pStyle w:val="TableContents"/>
        <w:spacing w:before="57" w:after="57" w:line="360" w:lineRule="auto"/>
      </w:pPr>
      <w:r>
        <w:rPr>
          <w:szCs w:val="22"/>
          <w:lang w:val="ca-ES"/>
        </w:rPr>
        <w:t>Nom de la persona representant: _________________________________________ amb adreça domicili social: ______________________________________________________  amb districte postal: ________________, població: ______________________________, amb CIF/NIF (DNI + lletra): _____________________, telèfon: __________________, fax: __________________</w:t>
      </w:r>
    </w:p>
    <w:p w:rsidR="000C1909" w:rsidRDefault="000C1909" w:rsidP="000C1909">
      <w:pPr>
        <w:pStyle w:val="TableContents"/>
        <w:spacing w:before="283" w:after="283"/>
        <w:jc w:val="both"/>
      </w:pPr>
      <w:r>
        <w:rPr>
          <w:rStyle w:val="Textoennegrita"/>
          <w:szCs w:val="22"/>
          <w:lang w:val="ca-ES"/>
        </w:rPr>
        <w:t>SOL·LICITA</w:t>
      </w:r>
      <w:r>
        <w:rPr>
          <w:szCs w:val="22"/>
          <w:lang w:val="ca-ES"/>
        </w:rPr>
        <w:t>:</w:t>
      </w:r>
    </w:p>
    <w:p w:rsidR="000C1909" w:rsidRDefault="000C1909" w:rsidP="000C1909">
      <w:pPr>
        <w:pStyle w:val="TableContents"/>
        <w:spacing w:before="240" w:after="283" w:line="360" w:lineRule="auto"/>
        <w:jc w:val="both"/>
      </w:pPr>
      <w:r>
        <w:rPr>
          <w:rStyle w:val="Textoennegrita"/>
          <w:szCs w:val="22"/>
          <w:lang w:val="ca-ES"/>
        </w:rPr>
        <w:t xml:space="preserve">Un ajut econòmic per la quantitat de: _______________________ € </w:t>
      </w:r>
      <w:r>
        <w:rPr>
          <w:szCs w:val="22"/>
          <w:lang w:val="ca-ES"/>
        </w:rPr>
        <w:t>per a l’activitat cultural següent: _______________________________________________________.</w:t>
      </w:r>
    </w:p>
    <w:p w:rsidR="000C1909" w:rsidRDefault="000C1909" w:rsidP="000C1909">
      <w:pPr>
        <w:pStyle w:val="TableContents"/>
        <w:spacing w:before="240" w:after="283" w:line="360" w:lineRule="auto"/>
        <w:jc w:val="both"/>
      </w:pPr>
      <w:r>
        <w:rPr>
          <w:szCs w:val="22"/>
          <w:lang w:val="ca-ES"/>
        </w:rPr>
        <w:t>Signatura de la persona sol·licitant</w:t>
      </w:r>
      <w:bookmarkStart w:id="0" w:name="_GoBack"/>
      <w:bookmarkEnd w:id="0"/>
    </w:p>
    <w:sectPr w:rsidR="000C1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88" w:rsidRDefault="00287C88" w:rsidP="00DE1C6E">
      <w:r>
        <w:separator/>
      </w:r>
    </w:p>
  </w:endnote>
  <w:endnote w:type="continuationSeparator" w:id="0">
    <w:p w:rsidR="00287C88" w:rsidRDefault="00287C88" w:rsidP="00D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lbany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88" w:rsidRDefault="00287C88" w:rsidP="00DE1C6E">
      <w:r>
        <w:separator/>
      </w:r>
    </w:p>
  </w:footnote>
  <w:footnote w:type="continuationSeparator" w:id="0">
    <w:p w:rsidR="00287C88" w:rsidRDefault="00287C88" w:rsidP="00D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88" w:rsidRDefault="00287C88">
    <w:pPr>
      <w:pStyle w:val="Encabezado"/>
    </w:pPr>
  </w:p>
  <w:p w:rsidR="00287C88" w:rsidRDefault="00287C88">
    <w:pPr>
      <w:pStyle w:val="Encabezado"/>
    </w:pPr>
    <w:r>
      <w:rPr>
        <w:noProof/>
        <w:lang w:eastAsia="es-ES" w:bidi="ar-SA"/>
      </w:rPr>
      <w:drawing>
        <wp:inline distT="0" distB="0" distL="0" distR="0" wp14:anchorId="252229CC" wp14:editId="2AAA43B0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ca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ca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ca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ca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ca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ca-ES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6"/>
        </w:tabs>
        <w:ind w:left="4076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E"/>
    <w:rsid w:val="000577E0"/>
    <w:rsid w:val="000606B8"/>
    <w:rsid w:val="00065D73"/>
    <w:rsid w:val="000A37FE"/>
    <w:rsid w:val="000C1909"/>
    <w:rsid w:val="000E42A1"/>
    <w:rsid w:val="000F716F"/>
    <w:rsid w:val="00124C3E"/>
    <w:rsid w:val="001648AB"/>
    <w:rsid w:val="0017181C"/>
    <w:rsid w:val="00186227"/>
    <w:rsid w:val="001867F9"/>
    <w:rsid w:val="001A7345"/>
    <w:rsid w:val="001C3D23"/>
    <w:rsid w:val="001C5B61"/>
    <w:rsid w:val="0023063A"/>
    <w:rsid w:val="00237AE4"/>
    <w:rsid w:val="00240C5B"/>
    <w:rsid w:val="00241B32"/>
    <w:rsid w:val="002541BF"/>
    <w:rsid w:val="00263917"/>
    <w:rsid w:val="00267E83"/>
    <w:rsid w:val="002858A0"/>
    <w:rsid w:val="00287C88"/>
    <w:rsid w:val="002E7055"/>
    <w:rsid w:val="002F3E85"/>
    <w:rsid w:val="00323D73"/>
    <w:rsid w:val="00330A31"/>
    <w:rsid w:val="0034257D"/>
    <w:rsid w:val="003957FC"/>
    <w:rsid w:val="00400727"/>
    <w:rsid w:val="0041347A"/>
    <w:rsid w:val="0042181C"/>
    <w:rsid w:val="004742B7"/>
    <w:rsid w:val="00492B3D"/>
    <w:rsid w:val="004B0E83"/>
    <w:rsid w:val="004B4436"/>
    <w:rsid w:val="004C793F"/>
    <w:rsid w:val="004D7535"/>
    <w:rsid w:val="00505518"/>
    <w:rsid w:val="00537BF5"/>
    <w:rsid w:val="005458A6"/>
    <w:rsid w:val="00555432"/>
    <w:rsid w:val="00557E2F"/>
    <w:rsid w:val="005A1B71"/>
    <w:rsid w:val="005B6E03"/>
    <w:rsid w:val="005D0149"/>
    <w:rsid w:val="005D17BD"/>
    <w:rsid w:val="005E0C69"/>
    <w:rsid w:val="005E3D34"/>
    <w:rsid w:val="00620FBD"/>
    <w:rsid w:val="0062633D"/>
    <w:rsid w:val="00662387"/>
    <w:rsid w:val="00691FF8"/>
    <w:rsid w:val="006A0E2D"/>
    <w:rsid w:val="006D1D25"/>
    <w:rsid w:val="00746A45"/>
    <w:rsid w:val="00793E34"/>
    <w:rsid w:val="00797408"/>
    <w:rsid w:val="007B71DE"/>
    <w:rsid w:val="007C3905"/>
    <w:rsid w:val="007C5B54"/>
    <w:rsid w:val="008A1282"/>
    <w:rsid w:val="008A3592"/>
    <w:rsid w:val="008A4651"/>
    <w:rsid w:val="008A49B3"/>
    <w:rsid w:val="008B54C4"/>
    <w:rsid w:val="008D0B6B"/>
    <w:rsid w:val="008E2DB8"/>
    <w:rsid w:val="008E33B3"/>
    <w:rsid w:val="00905C38"/>
    <w:rsid w:val="00910C96"/>
    <w:rsid w:val="00954CAB"/>
    <w:rsid w:val="00976307"/>
    <w:rsid w:val="009A06F6"/>
    <w:rsid w:val="009C4FD2"/>
    <w:rsid w:val="009D16CF"/>
    <w:rsid w:val="00A0761A"/>
    <w:rsid w:val="00A130A6"/>
    <w:rsid w:val="00A249BC"/>
    <w:rsid w:val="00A67289"/>
    <w:rsid w:val="00A93374"/>
    <w:rsid w:val="00AC3092"/>
    <w:rsid w:val="00AF3542"/>
    <w:rsid w:val="00B27165"/>
    <w:rsid w:val="00B3567A"/>
    <w:rsid w:val="00B540CF"/>
    <w:rsid w:val="00B542C9"/>
    <w:rsid w:val="00B67E40"/>
    <w:rsid w:val="00B70AB4"/>
    <w:rsid w:val="00BA2F22"/>
    <w:rsid w:val="00BB42D7"/>
    <w:rsid w:val="00BC2722"/>
    <w:rsid w:val="00BC5EFF"/>
    <w:rsid w:val="00BD0F9B"/>
    <w:rsid w:val="00C07931"/>
    <w:rsid w:val="00C13CA8"/>
    <w:rsid w:val="00C37156"/>
    <w:rsid w:val="00C43C9F"/>
    <w:rsid w:val="00C51963"/>
    <w:rsid w:val="00C54092"/>
    <w:rsid w:val="00C72136"/>
    <w:rsid w:val="00C97D16"/>
    <w:rsid w:val="00CB3026"/>
    <w:rsid w:val="00CD0DB7"/>
    <w:rsid w:val="00CE03C4"/>
    <w:rsid w:val="00CE7CE9"/>
    <w:rsid w:val="00D23F79"/>
    <w:rsid w:val="00D320FC"/>
    <w:rsid w:val="00D6142C"/>
    <w:rsid w:val="00D8256A"/>
    <w:rsid w:val="00DA170A"/>
    <w:rsid w:val="00DD763C"/>
    <w:rsid w:val="00DE0C24"/>
    <w:rsid w:val="00DE1C6E"/>
    <w:rsid w:val="00E13894"/>
    <w:rsid w:val="00E51483"/>
    <w:rsid w:val="00E90DC7"/>
    <w:rsid w:val="00EB281B"/>
    <w:rsid w:val="00EC34AD"/>
    <w:rsid w:val="00EC71B3"/>
    <w:rsid w:val="00EE7765"/>
    <w:rsid w:val="00EF5751"/>
    <w:rsid w:val="00F14065"/>
    <w:rsid w:val="00F50728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A1-397B-49E4-8D60-57FA639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09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Normal"/>
    <w:link w:val="Ttulo1Car"/>
    <w:qFormat/>
    <w:rsid w:val="00BA2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ulo6">
    <w:name w:val="heading 6"/>
    <w:basedOn w:val="Normal"/>
    <w:link w:val="Ttulo6Car"/>
    <w:uiPriority w:val="9"/>
    <w:qFormat/>
    <w:rsid w:val="00BA2F2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B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C6E"/>
  </w:style>
  <w:style w:type="paragraph" w:styleId="Piedepgina">
    <w:name w:val="footer"/>
    <w:basedOn w:val="Normal"/>
    <w:link w:val="PiedepginaCar"/>
    <w:unhideWhenUsed/>
    <w:rsid w:val="00DE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6E"/>
  </w:style>
  <w:style w:type="paragraph" w:styleId="Textoindependiente">
    <w:name w:val="Body Text"/>
    <w:basedOn w:val="Normal"/>
    <w:link w:val="TextoindependienteCar"/>
    <w:qFormat/>
    <w:rsid w:val="00DE1C6E"/>
    <w:pPr>
      <w:autoSpaceDE w:val="0"/>
      <w:autoSpaceDN w:val="0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1C6E"/>
    <w:rPr>
      <w:rFonts w:ascii="Times New Roman" w:eastAsia="Times New Roman" w:hAnsi="Times New Roman" w:cs="Times New Roman"/>
      <w:lang w:val="ca-ES"/>
    </w:rPr>
  </w:style>
  <w:style w:type="paragraph" w:styleId="Prrafodelista">
    <w:name w:val="List Paragraph"/>
    <w:basedOn w:val="Normal"/>
    <w:uiPriority w:val="34"/>
    <w:qFormat/>
    <w:rsid w:val="00B70A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97D1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A2F22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"/>
    <w:rsid w:val="00BA2F22"/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NormalWeb">
    <w:name w:val="Normal (Web)"/>
    <w:basedOn w:val="Normal"/>
    <w:semiHidden/>
    <w:unhideWhenUsed/>
    <w:rsid w:val="00BA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a-ES" w:eastAsia="ca-ES"/>
    </w:rPr>
  </w:style>
  <w:style w:type="character" w:styleId="Textoennegrita">
    <w:name w:val="Strong"/>
    <w:basedOn w:val="Fuentedeprrafopredeter"/>
    <w:qFormat/>
    <w:rsid w:val="00BA2F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B8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8A1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1B3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1B32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1z0">
    <w:name w:val="WW8Num1z0"/>
    <w:rsid w:val="000C1909"/>
  </w:style>
  <w:style w:type="character" w:customStyle="1" w:styleId="WW8Num1z1">
    <w:name w:val="WW8Num1z1"/>
    <w:rsid w:val="000C1909"/>
  </w:style>
  <w:style w:type="character" w:customStyle="1" w:styleId="WW8Num1z2">
    <w:name w:val="WW8Num1z2"/>
    <w:rsid w:val="000C1909"/>
  </w:style>
  <w:style w:type="character" w:customStyle="1" w:styleId="WW8Num1z3">
    <w:name w:val="WW8Num1z3"/>
    <w:rsid w:val="000C1909"/>
  </w:style>
  <w:style w:type="character" w:customStyle="1" w:styleId="WW8Num1z4">
    <w:name w:val="WW8Num1z4"/>
    <w:rsid w:val="000C1909"/>
  </w:style>
  <w:style w:type="character" w:customStyle="1" w:styleId="WW8Num1z5">
    <w:name w:val="WW8Num1z5"/>
    <w:rsid w:val="000C1909"/>
  </w:style>
  <w:style w:type="character" w:customStyle="1" w:styleId="WW8Num1z6">
    <w:name w:val="WW8Num1z6"/>
    <w:rsid w:val="000C1909"/>
  </w:style>
  <w:style w:type="character" w:customStyle="1" w:styleId="WW8Num1z7">
    <w:name w:val="WW8Num1z7"/>
    <w:rsid w:val="000C1909"/>
  </w:style>
  <w:style w:type="character" w:customStyle="1" w:styleId="WW8Num1z8">
    <w:name w:val="WW8Num1z8"/>
    <w:rsid w:val="000C1909"/>
  </w:style>
  <w:style w:type="character" w:customStyle="1" w:styleId="WW8Num2z0">
    <w:name w:val="WW8Num2z0"/>
    <w:rsid w:val="000C1909"/>
    <w:rPr>
      <w:rFonts w:ascii="Arial" w:eastAsia="Arial MT" w:hAnsi="Arial" w:cs="Arial MT"/>
    </w:rPr>
  </w:style>
  <w:style w:type="character" w:customStyle="1" w:styleId="WW8Num2z1">
    <w:name w:val="WW8Num2z1"/>
    <w:rsid w:val="000C1909"/>
    <w:rPr>
      <w:rFonts w:ascii="Symbol" w:hAnsi="Symbol" w:cs="Symbol"/>
    </w:rPr>
  </w:style>
  <w:style w:type="character" w:customStyle="1" w:styleId="WW8Num3z0">
    <w:name w:val="WW8Num3z0"/>
    <w:rsid w:val="000C1909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0C1909"/>
    <w:rPr>
      <w:rFonts w:ascii="OpenSymbol" w:hAnsi="OpenSymbol" w:cs="OpenSymbol"/>
    </w:rPr>
  </w:style>
  <w:style w:type="character" w:customStyle="1" w:styleId="WW8Num4z0">
    <w:name w:val="WW8Num4z0"/>
    <w:rsid w:val="000C1909"/>
    <w:rPr>
      <w:rFonts w:ascii="Symbol" w:hAnsi="Symbol" w:cs="Symbol"/>
    </w:rPr>
  </w:style>
  <w:style w:type="character" w:customStyle="1" w:styleId="WW8Num4z1">
    <w:name w:val="WW8Num4z1"/>
    <w:rsid w:val="000C1909"/>
    <w:rPr>
      <w:rFonts w:ascii="Courier New" w:hAnsi="Courier New" w:cs="Courier New"/>
    </w:rPr>
  </w:style>
  <w:style w:type="character" w:customStyle="1" w:styleId="WW8Num4z2">
    <w:name w:val="WW8Num4z2"/>
    <w:rsid w:val="000C1909"/>
    <w:rPr>
      <w:rFonts w:ascii="Wingdings" w:hAnsi="Wingdings" w:cs="Wingdings"/>
    </w:rPr>
  </w:style>
  <w:style w:type="character" w:customStyle="1" w:styleId="WW8Num5z0">
    <w:name w:val="WW8Num5z0"/>
    <w:rsid w:val="000C1909"/>
    <w:rPr>
      <w:rFonts w:cs="0"/>
    </w:rPr>
  </w:style>
  <w:style w:type="character" w:customStyle="1" w:styleId="WW8Num5z1">
    <w:name w:val="WW8Num5z1"/>
    <w:rsid w:val="000C1909"/>
    <w:rPr>
      <w:rFonts w:ascii="Arial" w:hAnsi="Arial" w:cs="0"/>
      <w:b/>
    </w:rPr>
  </w:style>
  <w:style w:type="character" w:customStyle="1" w:styleId="WW8Num6z0">
    <w:name w:val="WW8Num6z0"/>
    <w:rsid w:val="000C1909"/>
    <w:rPr>
      <w:rFonts w:ascii="Symbol" w:hAnsi="Symbol" w:cs="OpenSymbol"/>
    </w:rPr>
  </w:style>
  <w:style w:type="character" w:customStyle="1" w:styleId="WW8Num6z1">
    <w:name w:val="WW8Num6z1"/>
    <w:rsid w:val="000C1909"/>
    <w:rPr>
      <w:rFonts w:ascii="OpenSymbol" w:hAnsi="OpenSymbol" w:cs="OpenSymbol"/>
    </w:rPr>
  </w:style>
  <w:style w:type="character" w:customStyle="1" w:styleId="WW8Num7z0">
    <w:name w:val="WW8Num7z0"/>
    <w:rsid w:val="000C1909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0C1909"/>
    <w:rPr>
      <w:rFonts w:ascii="OpenSymbol" w:hAnsi="OpenSymbol" w:cs="OpenSymbol"/>
    </w:rPr>
  </w:style>
  <w:style w:type="character" w:customStyle="1" w:styleId="WW8Num8z0">
    <w:name w:val="WW8Num8z0"/>
    <w:rsid w:val="000C1909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0C1909"/>
    <w:rPr>
      <w:rFonts w:ascii="OpenSymbol" w:hAnsi="OpenSymbol" w:cs="OpenSymbol"/>
      <w:sz w:val="22"/>
      <w:szCs w:val="22"/>
      <w:lang w:val="ca-ES"/>
    </w:rPr>
  </w:style>
  <w:style w:type="character" w:customStyle="1" w:styleId="WW8Num9z3">
    <w:name w:val="WW8Num9z3"/>
    <w:rsid w:val="000C1909"/>
    <w:rPr>
      <w:rFonts w:ascii="Symbol" w:hAnsi="Symbol" w:cs="OpenSymbol"/>
    </w:rPr>
  </w:style>
  <w:style w:type="character" w:customStyle="1" w:styleId="WW8Num10z0">
    <w:name w:val="WW8Num10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10z1">
    <w:name w:val="WW8Num10z1"/>
    <w:rsid w:val="000C1909"/>
    <w:rPr>
      <w:rFonts w:ascii="OpenSymbol" w:hAnsi="OpenSymbol" w:cs="OpenSymbol"/>
    </w:rPr>
  </w:style>
  <w:style w:type="character" w:customStyle="1" w:styleId="WW8Num11z0">
    <w:name w:val="WW8Num11z0"/>
    <w:rsid w:val="000C1909"/>
    <w:rPr>
      <w:rFonts w:ascii="Symbol" w:hAnsi="Symbol" w:cs="OpenSymbol"/>
    </w:rPr>
  </w:style>
  <w:style w:type="character" w:customStyle="1" w:styleId="WW8Num11z1">
    <w:name w:val="WW8Num11z1"/>
    <w:rsid w:val="000C1909"/>
    <w:rPr>
      <w:rFonts w:ascii="OpenSymbol" w:hAnsi="OpenSymbol" w:cs="OpenSymbol"/>
    </w:rPr>
  </w:style>
  <w:style w:type="character" w:customStyle="1" w:styleId="WW8Num12z0">
    <w:name w:val="WW8Num12z0"/>
    <w:rsid w:val="000C1909"/>
    <w:rPr>
      <w:rFonts w:ascii="Symbol" w:hAnsi="Symbol" w:cs="OpenSymbol"/>
    </w:rPr>
  </w:style>
  <w:style w:type="character" w:customStyle="1" w:styleId="WW8Num12z1">
    <w:name w:val="WW8Num12z1"/>
    <w:rsid w:val="000C1909"/>
    <w:rPr>
      <w:rFonts w:ascii="OpenSymbol" w:hAnsi="OpenSymbol" w:cs="OpenSymbol"/>
    </w:rPr>
  </w:style>
  <w:style w:type="character" w:customStyle="1" w:styleId="WW8Num13z0">
    <w:name w:val="WW8Num13z0"/>
    <w:rsid w:val="000C1909"/>
    <w:rPr>
      <w:rFonts w:ascii="Symbol" w:hAnsi="Symbol" w:cs="OpenSymbol"/>
    </w:rPr>
  </w:style>
  <w:style w:type="character" w:customStyle="1" w:styleId="WW8Num13z1">
    <w:name w:val="WW8Num13z1"/>
    <w:rsid w:val="000C1909"/>
    <w:rPr>
      <w:rFonts w:ascii="OpenSymbol" w:hAnsi="OpenSymbol" w:cs="OpenSymbol"/>
    </w:rPr>
  </w:style>
  <w:style w:type="character" w:customStyle="1" w:styleId="WW8Num14z0">
    <w:name w:val="WW8Num14z0"/>
    <w:rsid w:val="000C1909"/>
    <w:rPr>
      <w:rFonts w:ascii="Arial" w:hAnsi="Arial" w:cs="Arial"/>
      <w:sz w:val="22"/>
      <w:szCs w:val="22"/>
    </w:rPr>
  </w:style>
  <w:style w:type="character" w:customStyle="1" w:styleId="WW8Num15z0">
    <w:name w:val="WW8Num15z0"/>
    <w:rsid w:val="000C1909"/>
    <w:rPr>
      <w:rFonts w:ascii="Symbol" w:hAnsi="Symbol" w:cs="OpenSymbol"/>
    </w:rPr>
  </w:style>
  <w:style w:type="character" w:customStyle="1" w:styleId="WW8Num15z1">
    <w:name w:val="WW8Num15z1"/>
    <w:rsid w:val="000C1909"/>
    <w:rPr>
      <w:rFonts w:ascii="OpenSymbol" w:hAnsi="OpenSymbol" w:cs="OpenSymbol"/>
    </w:rPr>
  </w:style>
  <w:style w:type="character" w:customStyle="1" w:styleId="WW8Num16z0">
    <w:name w:val="WW8Num16z0"/>
    <w:rsid w:val="000C1909"/>
    <w:rPr>
      <w:rFonts w:ascii="Symbol" w:hAnsi="Symbol" w:cs="OpenSymbol"/>
    </w:rPr>
  </w:style>
  <w:style w:type="character" w:customStyle="1" w:styleId="WW8Num16z1">
    <w:name w:val="WW8Num16z1"/>
    <w:rsid w:val="000C1909"/>
    <w:rPr>
      <w:rFonts w:ascii="OpenSymbol" w:hAnsi="OpenSymbol" w:cs="OpenSymbol"/>
    </w:rPr>
  </w:style>
  <w:style w:type="character" w:customStyle="1" w:styleId="WW8Num17z0">
    <w:name w:val="WW8Num17z0"/>
    <w:rsid w:val="000C1909"/>
    <w:rPr>
      <w:rFonts w:ascii="Symbol" w:hAnsi="Symbol" w:cs="OpenSymbol"/>
    </w:rPr>
  </w:style>
  <w:style w:type="character" w:customStyle="1" w:styleId="WW8Num17z1">
    <w:name w:val="WW8Num17z1"/>
    <w:rsid w:val="000C1909"/>
    <w:rPr>
      <w:rFonts w:ascii="OpenSymbol" w:hAnsi="OpenSymbol" w:cs="OpenSymbol"/>
    </w:rPr>
  </w:style>
  <w:style w:type="character" w:customStyle="1" w:styleId="WW8Num18z0">
    <w:name w:val="WW8Num18z0"/>
    <w:rsid w:val="000C1909"/>
    <w:rPr>
      <w:rFonts w:ascii="Symbol" w:hAnsi="Symbol" w:cs="OpenSymbol"/>
    </w:rPr>
  </w:style>
  <w:style w:type="character" w:customStyle="1" w:styleId="WW8Num18z1">
    <w:name w:val="WW8Num18z1"/>
    <w:rsid w:val="000C1909"/>
    <w:rPr>
      <w:rFonts w:ascii="OpenSymbol" w:hAnsi="OpenSymbol" w:cs="OpenSymbol"/>
    </w:rPr>
  </w:style>
  <w:style w:type="character" w:customStyle="1" w:styleId="WW8Num19z0">
    <w:name w:val="WW8Num19z0"/>
    <w:rsid w:val="000C1909"/>
    <w:rPr>
      <w:rFonts w:ascii="Symbol" w:hAnsi="Symbol" w:cs="OpenSymbol"/>
    </w:rPr>
  </w:style>
  <w:style w:type="character" w:customStyle="1" w:styleId="WW8Num19z1">
    <w:name w:val="WW8Num19z1"/>
    <w:rsid w:val="000C1909"/>
    <w:rPr>
      <w:rFonts w:ascii="OpenSymbol" w:hAnsi="OpenSymbol" w:cs="OpenSymbol"/>
    </w:rPr>
  </w:style>
  <w:style w:type="character" w:customStyle="1" w:styleId="WW8Num20z0">
    <w:name w:val="WW8Num20z0"/>
    <w:rsid w:val="000C1909"/>
    <w:rPr>
      <w:rFonts w:ascii="Symbol" w:hAnsi="Symbol" w:cs="OpenSymbol"/>
    </w:rPr>
  </w:style>
  <w:style w:type="character" w:customStyle="1" w:styleId="WW8Num20z1">
    <w:name w:val="WW8Num20z1"/>
    <w:rsid w:val="000C1909"/>
    <w:rPr>
      <w:rFonts w:ascii="OpenSymbol" w:hAnsi="OpenSymbol" w:cs="OpenSymbol"/>
    </w:rPr>
  </w:style>
  <w:style w:type="character" w:customStyle="1" w:styleId="WW8Num21z0">
    <w:name w:val="WW8Num21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1z1">
    <w:name w:val="WW8Num21z1"/>
    <w:rsid w:val="000C1909"/>
    <w:rPr>
      <w:rFonts w:ascii="OpenSymbol" w:hAnsi="OpenSymbol" w:cs="OpenSymbol"/>
    </w:rPr>
  </w:style>
  <w:style w:type="character" w:customStyle="1" w:styleId="WW8Num22z0">
    <w:name w:val="WW8Num22z0"/>
    <w:rsid w:val="000C1909"/>
    <w:rPr>
      <w:rFonts w:ascii="Symbol" w:hAnsi="Symbol" w:cs="OpenSymbol"/>
    </w:rPr>
  </w:style>
  <w:style w:type="character" w:customStyle="1" w:styleId="WW8Num22z1">
    <w:name w:val="WW8Num22z1"/>
    <w:rsid w:val="000C1909"/>
    <w:rPr>
      <w:rFonts w:ascii="OpenSymbol" w:hAnsi="OpenSymbol" w:cs="OpenSymbol"/>
    </w:rPr>
  </w:style>
  <w:style w:type="character" w:customStyle="1" w:styleId="WW8Num23z0">
    <w:name w:val="WW8Num23z0"/>
    <w:rsid w:val="000C1909"/>
    <w:rPr>
      <w:rFonts w:ascii="Symbol" w:hAnsi="Symbol" w:cs="OpenSymbol"/>
    </w:rPr>
  </w:style>
  <w:style w:type="character" w:customStyle="1" w:styleId="WW8Num23z1">
    <w:name w:val="WW8Num23z1"/>
    <w:rsid w:val="000C1909"/>
    <w:rPr>
      <w:rFonts w:ascii="OpenSymbol" w:hAnsi="OpenSymbol" w:cs="OpenSymbol"/>
    </w:rPr>
  </w:style>
  <w:style w:type="character" w:customStyle="1" w:styleId="WW8Num24z0">
    <w:name w:val="WW8Num24z0"/>
    <w:rsid w:val="000C1909"/>
    <w:rPr>
      <w:rFonts w:ascii="Symbol" w:hAnsi="Symbol" w:cs="OpenSymbol"/>
    </w:rPr>
  </w:style>
  <w:style w:type="character" w:customStyle="1" w:styleId="WW8Num24z1">
    <w:name w:val="WW8Num24z1"/>
    <w:rsid w:val="000C1909"/>
    <w:rPr>
      <w:rFonts w:ascii="OpenSymbol" w:hAnsi="OpenSymbol" w:cs="OpenSymbol"/>
    </w:rPr>
  </w:style>
  <w:style w:type="character" w:customStyle="1" w:styleId="WW8Num25z0">
    <w:name w:val="WW8Num25z0"/>
    <w:rsid w:val="000C1909"/>
    <w:rPr>
      <w:rFonts w:ascii="Symbol" w:hAnsi="Symbol" w:cs="OpenSymbol"/>
    </w:rPr>
  </w:style>
  <w:style w:type="character" w:customStyle="1" w:styleId="WW8Num25z1">
    <w:name w:val="WW8Num25z1"/>
    <w:rsid w:val="000C1909"/>
    <w:rPr>
      <w:rFonts w:ascii="OpenSymbol" w:hAnsi="OpenSymbol" w:cs="OpenSymbol"/>
    </w:rPr>
  </w:style>
  <w:style w:type="character" w:customStyle="1" w:styleId="WW8Num26z0">
    <w:name w:val="WW8Num26z0"/>
    <w:rsid w:val="000C1909"/>
    <w:rPr>
      <w:rFonts w:ascii="Symbol" w:hAnsi="Symbol" w:cs="OpenSymbol"/>
    </w:rPr>
  </w:style>
  <w:style w:type="character" w:customStyle="1" w:styleId="WW8Num26z1">
    <w:name w:val="WW8Num26z1"/>
    <w:rsid w:val="000C1909"/>
    <w:rPr>
      <w:rFonts w:ascii="OpenSymbol" w:hAnsi="OpenSymbol" w:cs="OpenSymbol"/>
    </w:rPr>
  </w:style>
  <w:style w:type="character" w:customStyle="1" w:styleId="WW8Num27z0">
    <w:name w:val="WW8Num27z0"/>
    <w:rsid w:val="000C1909"/>
    <w:rPr>
      <w:rFonts w:ascii="Symbol" w:hAnsi="Symbol" w:cs="OpenSymbol"/>
    </w:rPr>
  </w:style>
  <w:style w:type="character" w:customStyle="1" w:styleId="WW8Num27z1">
    <w:name w:val="WW8Num27z1"/>
    <w:rsid w:val="000C1909"/>
    <w:rPr>
      <w:rFonts w:ascii="OpenSymbol" w:hAnsi="OpenSymbol" w:cs="OpenSymbol"/>
    </w:rPr>
  </w:style>
  <w:style w:type="character" w:customStyle="1" w:styleId="WW8Num28z0">
    <w:name w:val="WW8Num28z0"/>
    <w:rsid w:val="000C1909"/>
    <w:rPr>
      <w:rFonts w:ascii="Symbol" w:hAnsi="Symbol" w:cs="OpenSymbol"/>
    </w:rPr>
  </w:style>
  <w:style w:type="character" w:customStyle="1" w:styleId="WW8Num28z1">
    <w:name w:val="WW8Num28z1"/>
    <w:rsid w:val="000C1909"/>
    <w:rPr>
      <w:rFonts w:ascii="OpenSymbol" w:hAnsi="OpenSymbol" w:cs="OpenSymbol"/>
    </w:rPr>
  </w:style>
  <w:style w:type="character" w:customStyle="1" w:styleId="WW8Num29z0">
    <w:name w:val="WW8Num29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9z1">
    <w:name w:val="WW8Num29z1"/>
    <w:rsid w:val="000C1909"/>
    <w:rPr>
      <w:rFonts w:ascii="OpenSymbol" w:hAnsi="OpenSymbol" w:cs="OpenSymbol"/>
    </w:rPr>
  </w:style>
  <w:style w:type="character" w:customStyle="1" w:styleId="WW8Num30z0">
    <w:name w:val="WW8Num30z0"/>
    <w:rsid w:val="000C1909"/>
    <w:rPr>
      <w:rFonts w:ascii="Symbol" w:hAnsi="Symbol" w:cs="OpenSymbol"/>
    </w:rPr>
  </w:style>
  <w:style w:type="character" w:customStyle="1" w:styleId="WW8Num30z1">
    <w:name w:val="WW8Num30z1"/>
    <w:rsid w:val="000C1909"/>
    <w:rPr>
      <w:rFonts w:ascii="OpenSymbol" w:hAnsi="OpenSymbol" w:cs="OpenSymbol"/>
    </w:rPr>
  </w:style>
  <w:style w:type="character" w:customStyle="1" w:styleId="WW8Num31z0">
    <w:name w:val="WW8Num31z0"/>
    <w:rsid w:val="000C1909"/>
    <w:rPr>
      <w:rFonts w:ascii="Symbol" w:hAnsi="Symbol" w:cs="OpenSymbol"/>
    </w:rPr>
  </w:style>
  <w:style w:type="character" w:customStyle="1" w:styleId="WW8Num31z1">
    <w:name w:val="WW8Num31z1"/>
    <w:rsid w:val="000C1909"/>
    <w:rPr>
      <w:rFonts w:ascii="OpenSymbol" w:hAnsi="OpenSymbol" w:cs="OpenSymbol"/>
    </w:rPr>
  </w:style>
  <w:style w:type="character" w:customStyle="1" w:styleId="WW8Num32z0">
    <w:name w:val="WW8Num32z0"/>
    <w:rsid w:val="000C1909"/>
    <w:rPr>
      <w:rFonts w:ascii="Arial" w:hAnsi="Arial" w:cs="Arial"/>
      <w:sz w:val="22"/>
      <w:szCs w:val="22"/>
    </w:rPr>
  </w:style>
  <w:style w:type="character" w:customStyle="1" w:styleId="Fuentedeprrafopredeter1">
    <w:name w:val="Fuente de párrafo predeter.1"/>
    <w:rsid w:val="000C1909"/>
  </w:style>
  <w:style w:type="character" w:customStyle="1" w:styleId="EndnoteCharacters">
    <w:name w:val="Endnote Characters"/>
    <w:rsid w:val="000C1909"/>
  </w:style>
  <w:style w:type="character" w:customStyle="1" w:styleId="FootnoteCharacters">
    <w:name w:val="Footnote Characters"/>
    <w:rsid w:val="000C1909"/>
  </w:style>
  <w:style w:type="character" w:styleId="nfasis">
    <w:name w:val="Emphasis"/>
    <w:qFormat/>
    <w:rsid w:val="000C1909"/>
    <w:rPr>
      <w:i/>
      <w:iCs/>
    </w:rPr>
  </w:style>
  <w:style w:type="character" w:customStyle="1" w:styleId="ListLabel1">
    <w:name w:val="ListLabel 1"/>
    <w:rsid w:val="000C1909"/>
    <w:rPr>
      <w:rFonts w:ascii="Arial" w:eastAsia="Arial MT" w:hAnsi="Arial" w:cs="Arial MT"/>
    </w:rPr>
  </w:style>
  <w:style w:type="character" w:customStyle="1" w:styleId="Vietas">
    <w:name w:val="Viñetas"/>
    <w:rsid w:val="000C1909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0C1909"/>
    <w:rPr>
      <w:rFonts w:ascii="Arial" w:hAnsi="Arial" w:cs="Arial"/>
      <w:sz w:val="22"/>
      <w:szCs w:val="22"/>
    </w:rPr>
  </w:style>
  <w:style w:type="character" w:customStyle="1" w:styleId="ListLabel33">
    <w:name w:val="ListLabel 33"/>
    <w:rsid w:val="000C1909"/>
    <w:rPr>
      <w:rFonts w:cs="0"/>
    </w:rPr>
  </w:style>
  <w:style w:type="character" w:customStyle="1" w:styleId="ListLabel34">
    <w:name w:val="ListLabel 34"/>
    <w:rsid w:val="000C1909"/>
    <w:rPr>
      <w:rFonts w:ascii="Arial" w:hAnsi="Arial" w:cs="0"/>
      <w:b/>
    </w:rPr>
  </w:style>
  <w:style w:type="character" w:customStyle="1" w:styleId="ListLabel35">
    <w:name w:val="ListLabel 35"/>
    <w:rsid w:val="000C1909"/>
    <w:rPr>
      <w:rFonts w:cs="0"/>
    </w:rPr>
  </w:style>
  <w:style w:type="character" w:customStyle="1" w:styleId="ListLabel36">
    <w:name w:val="ListLabel 36"/>
    <w:rsid w:val="000C1909"/>
    <w:rPr>
      <w:rFonts w:cs="0"/>
    </w:rPr>
  </w:style>
  <w:style w:type="character" w:customStyle="1" w:styleId="ListLabel37">
    <w:name w:val="ListLabel 37"/>
    <w:rsid w:val="000C1909"/>
    <w:rPr>
      <w:rFonts w:cs="0"/>
    </w:rPr>
  </w:style>
  <w:style w:type="character" w:customStyle="1" w:styleId="ListLabel38">
    <w:name w:val="ListLabel 38"/>
    <w:rsid w:val="000C1909"/>
    <w:rPr>
      <w:rFonts w:cs="0"/>
    </w:rPr>
  </w:style>
  <w:style w:type="character" w:customStyle="1" w:styleId="ListLabel39">
    <w:name w:val="ListLabel 39"/>
    <w:rsid w:val="000C1909"/>
    <w:rPr>
      <w:rFonts w:cs="0"/>
    </w:rPr>
  </w:style>
  <w:style w:type="character" w:customStyle="1" w:styleId="ListLabel40">
    <w:name w:val="ListLabel 40"/>
    <w:rsid w:val="000C1909"/>
    <w:rPr>
      <w:rFonts w:cs="0"/>
    </w:rPr>
  </w:style>
  <w:style w:type="character" w:customStyle="1" w:styleId="ListLabel41">
    <w:name w:val="ListLabel 41"/>
    <w:rsid w:val="000C1909"/>
    <w:rPr>
      <w:rFonts w:cs="0"/>
    </w:rPr>
  </w:style>
  <w:style w:type="character" w:styleId="Hipervnculovisitado">
    <w:name w:val="FollowedHyperlink"/>
    <w:rsid w:val="000C1909"/>
    <w:rPr>
      <w:color w:val="800000"/>
      <w:u w:val="single"/>
    </w:rPr>
  </w:style>
  <w:style w:type="paragraph" w:customStyle="1" w:styleId="Ttulo">
    <w:name w:val="Título"/>
    <w:basedOn w:val="Normal"/>
    <w:next w:val="Textoindependiente"/>
    <w:rsid w:val="000C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sid w:val="000C1909"/>
    <w:pPr>
      <w:autoSpaceDE/>
      <w:autoSpaceDN/>
      <w:spacing w:after="120"/>
    </w:pPr>
    <w:rPr>
      <w:rFonts w:ascii="Arial" w:eastAsia="DejaVu Sans" w:hAnsi="Arial" w:cs="Lucida Sans"/>
      <w:lang w:val="es-ES"/>
    </w:rPr>
  </w:style>
  <w:style w:type="paragraph" w:styleId="Descripcin">
    <w:name w:val="caption"/>
    <w:basedOn w:val="Normal"/>
    <w:qFormat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0C1909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0C190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Descripcin1">
    <w:name w:val="Descripción1"/>
    <w:basedOn w:val="Normal"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rsid w:val="000C1909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0C1909"/>
    <w:rPr>
      <w:i/>
    </w:rPr>
  </w:style>
  <w:style w:type="paragraph" w:customStyle="1" w:styleId="TableContents">
    <w:name w:val="Table Contents"/>
    <w:basedOn w:val="Textoindependiente"/>
    <w:rsid w:val="000C1909"/>
    <w:pPr>
      <w:autoSpaceDE/>
      <w:autoSpaceDN/>
    </w:pPr>
    <w:rPr>
      <w:rFonts w:ascii="Arial" w:eastAsia="DejaVu Sans" w:hAnsi="Arial" w:cs="DejaVu Sans"/>
      <w:lang w:val="es-ES"/>
    </w:rPr>
  </w:style>
  <w:style w:type="paragraph" w:customStyle="1" w:styleId="TableHeading">
    <w:name w:val="Table Heading"/>
    <w:basedOn w:val="TableContents"/>
    <w:rsid w:val="000C1909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rsid w:val="000C190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0C1909"/>
    <w:pPr>
      <w:suppressLineNumbers/>
    </w:pPr>
  </w:style>
  <w:style w:type="paragraph" w:customStyle="1" w:styleId="Ttulodelatabla">
    <w:name w:val="Título de la tabla"/>
    <w:basedOn w:val="Contenidodelatabla"/>
    <w:rsid w:val="000C1909"/>
    <w:pPr>
      <w:jc w:val="center"/>
    </w:pPr>
    <w:rPr>
      <w:b/>
      <w:bCs/>
    </w:rPr>
  </w:style>
  <w:style w:type="paragraph" w:customStyle="1" w:styleId="Standard">
    <w:name w:val="Standard"/>
    <w:rsid w:val="000C190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Prrafodelista1">
    <w:name w:val="Párrafo de lista1"/>
    <w:basedOn w:val="Normal"/>
    <w:rsid w:val="000C1909"/>
    <w:pPr>
      <w:ind w:left="854" w:hanging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9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2533-5741-405D-AB8E-5F51C5D0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BE7ED243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Alberto Valicourt</cp:lastModifiedBy>
  <cp:revision>2</cp:revision>
  <cp:lastPrinted>2023-04-03T11:09:00Z</cp:lastPrinted>
  <dcterms:created xsi:type="dcterms:W3CDTF">2023-06-16T07:09:00Z</dcterms:created>
  <dcterms:modified xsi:type="dcterms:W3CDTF">2023-06-16T07:09:00Z</dcterms:modified>
</cp:coreProperties>
</file>